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6B9D" w14:textId="1A18CEBE" w:rsidR="005E4247" w:rsidRPr="00AE59D6" w:rsidRDefault="00292C7A" w:rsidP="005E4247">
      <w:pPr>
        <w:rPr>
          <w:rFonts w:ascii="Arial Black" w:hAnsi="Arial Black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E8C06" wp14:editId="480866E6">
            <wp:simplePos x="0" y="0"/>
            <wp:positionH relativeFrom="column">
              <wp:posOffset>-19050</wp:posOffset>
            </wp:positionH>
            <wp:positionV relativeFrom="paragraph">
              <wp:posOffset>-142875</wp:posOffset>
            </wp:positionV>
            <wp:extent cx="828675" cy="753341"/>
            <wp:effectExtent l="0" t="0" r="0" b="8890"/>
            <wp:wrapNone/>
            <wp:docPr id="3" name="Picture 3" descr="LETNS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NSLogo[2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87" cy="7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89F70" w14:textId="11984842" w:rsidR="005E4247" w:rsidRPr="00ED0B92" w:rsidRDefault="005E4247" w:rsidP="00292C7A">
      <w:pPr>
        <w:jc w:val="center"/>
        <w:outlineLvl w:val="1"/>
        <w:rPr>
          <w:rFonts w:ascii="Arial" w:hAnsi="Arial"/>
          <w:b/>
          <w:caps/>
          <w:spacing w:val="8"/>
          <w:sz w:val="20"/>
        </w:rPr>
      </w:pPr>
    </w:p>
    <w:p w14:paraId="22B94502" w14:textId="44BFFC6E" w:rsidR="005E4247" w:rsidRPr="00761583" w:rsidRDefault="005E4247" w:rsidP="00292C7A">
      <w:pPr>
        <w:jc w:val="center"/>
        <w:outlineLvl w:val="0"/>
        <w:rPr>
          <w:rFonts w:ascii="Calibri" w:hAnsi="Calibri" w:cs="Calibri"/>
          <w:b/>
          <w:caps/>
          <w:spacing w:val="8"/>
          <w:sz w:val="24"/>
        </w:rPr>
      </w:pPr>
      <w:r w:rsidRPr="00761583">
        <w:rPr>
          <w:rFonts w:ascii="Calibri" w:hAnsi="Calibri" w:cs="Calibri"/>
          <w:b/>
          <w:caps/>
          <w:spacing w:val="8"/>
          <w:sz w:val="24"/>
        </w:rPr>
        <w:t>Lucan educate together national school</w:t>
      </w:r>
    </w:p>
    <w:p w14:paraId="389935D8" w14:textId="1443E4A6" w:rsidR="005E4247" w:rsidRPr="00761583" w:rsidRDefault="005E4247" w:rsidP="00292C7A">
      <w:pPr>
        <w:jc w:val="center"/>
        <w:rPr>
          <w:rFonts w:ascii="Calibri" w:hAnsi="Calibri" w:cs="Calibri"/>
          <w:sz w:val="24"/>
        </w:rPr>
      </w:pPr>
      <w:r w:rsidRPr="00761583">
        <w:rPr>
          <w:rFonts w:ascii="Calibri" w:hAnsi="Calibri" w:cs="Calibri"/>
          <w:sz w:val="24"/>
        </w:rPr>
        <w:t>Mount Bellew Way, Lucan, Co Dublin K78 C922 Tel: 01 628 1298</w:t>
      </w:r>
    </w:p>
    <w:p w14:paraId="68B36A52" w14:textId="77777777" w:rsidR="005E4247" w:rsidRPr="00761583" w:rsidRDefault="005E4247" w:rsidP="00292C7A">
      <w:pPr>
        <w:pStyle w:val="Heading1"/>
        <w:rPr>
          <w:rFonts w:ascii="Calibri" w:hAnsi="Calibri" w:cs="Calibri"/>
          <w:sz w:val="24"/>
        </w:rPr>
      </w:pPr>
    </w:p>
    <w:p w14:paraId="34F2A997" w14:textId="3377B8C0" w:rsidR="005E4247" w:rsidRPr="00761583" w:rsidRDefault="005C0E98" w:rsidP="005E4247">
      <w:pPr>
        <w:jc w:val="center"/>
        <w:outlineLvl w:val="0"/>
        <w:rPr>
          <w:rFonts w:ascii="Calibri" w:hAnsi="Calibri" w:cs="Calibri"/>
          <w:b/>
          <w:caps/>
          <w:spacing w:val="8"/>
          <w:sz w:val="24"/>
        </w:rPr>
      </w:pPr>
      <w:r w:rsidRPr="00761583">
        <w:rPr>
          <w:rFonts w:ascii="Calibri" w:hAnsi="Calibri" w:cs="Calibri"/>
          <w:b/>
          <w:caps/>
          <w:spacing w:val="8"/>
          <w:sz w:val="24"/>
        </w:rPr>
        <w:t xml:space="preserve">      </w:t>
      </w:r>
      <w:r w:rsidR="005E4247" w:rsidRPr="00761583">
        <w:rPr>
          <w:rFonts w:ascii="Calibri" w:hAnsi="Calibri" w:cs="Calibri"/>
          <w:b/>
          <w:caps/>
          <w:spacing w:val="8"/>
          <w:sz w:val="24"/>
        </w:rPr>
        <w:t xml:space="preserve">Pre-enrolment FORM for </w:t>
      </w:r>
      <w:r w:rsidR="00B85E05" w:rsidRPr="00761583">
        <w:rPr>
          <w:rFonts w:ascii="Calibri" w:hAnsi="Calibri" w:cs="Calibri"/>
          <w:b/>
          <w:caps/>
          <w:spacing w:val="8"/>
          <w:sz w:val="24"/>
        </w:rPr>
        <w:t>COSÁIN</w:t>
      </w:r>
      <w:r w:rsidR="005E4247" w:rsidRPr="00761583">
        <w:rPr>
          <w:rFonts w:ascii="Calibri" w:hAnsi="Calibri" w:cs="Calibri"/>
          <w:b/>
          <w:caps/>
          <w:spacing w:val="8"/>
          <w:sz w:val="24"/>
        </w:rPr>
        <w:t xml:space="preserve"> CLass</w:t>
      </w:r>
    </w:p>
    <w:p w14:paraId="5C60DF65" w14:textId="21A220D3" w:rsidR="005E4247" w:rsidRPr="00761583" w:rsidRDefault="005E4247" w:rsidP="005E4247">
      <w:pPr>
        <w:jc w:val="center"/>
        <w:outlineLvl w:val="0"/>
        <w:rPr>
          <w:rFonts w:ascii="Calibri" w:hAnsi="Calibri" w:cs="Calibri"/>
          <w:b/>
          <w:caps/>
          <w:spacing w:val="8"/>
          <w:sz w:val="24"/>
        </w:rPr>
      </w:pPr>
      <w:r w:rsidRPr="00761583">
        <w:rPr>
          <w:rFonts w:ascii="Calibri" w:hAnsi="Calibri" w:cs="Calibri"/>
          <w:b/>
          <w:caps/>
          <w:spacing w:val="8"/>
          <w:sz w:val="24"/>
        </w:rPr>
        <w:t>for 202</w:t>
      </w:r>
      <w:r w:rsidR="00F61449" w:rsidRPr="00761583">
        <w:rPr>
          <w:rFonts w:ascii="Calibri" w:hAnsi="Calibri" w:cs="Calibri"/>
          <w:b/>
          <w:caps/>
          <w:spacing w:val="8"/>
          <w:sz w:val="24"/>
        </w:rPr>
        <w:t>5</w:t>
      </w:r>
      <w:r w:rsidRPr="00761583">
        <w:rPr>
          <w:rFonts w:ascii="Calibri" w:hAnsi="Calibri" w:cs="Calibri"/>
          <w:b/>
          <w:caps/>
          <w:spacing w:val="8"/>
          <w:sz w:val="24"/>
        </w:rPr>
        <w:t>/202</w:t>
      </w:r>
      <w:r w:rsidR="00F61449" w:rsidRPr="00761583">
        <w:rPr>
          <w:rFonts w:ascii="Calibri" w:hAnsi="Calibri" w:cs="Calibri"/>
          <w:b/>
          <w:caps/>
          <w:spacing w:val="8"/>
          <w:sz w:val="24"/>
        </w:rPr>
        <w:t>6</w:t>
      </w:r>
      <w:r w:rsidRPr="00761583">
        <w:rPr>
          <w:rFonts w:ascii="Calibri" w:hAnsi="Calibri" w:cs="Calibri"/>
          <w:b/>
          <w:caps/>
          <w:spacing w:val="8"/>
          <w:sz w:val="24"/>
        </w:rPr>
        <w:t xml:space="preserve"> School Year only</w:t>
      </w:r>
    </w:p>
    <w:p w14:paraId="460C3F00" w14:textId="1C079983" w:rsidR="005E4247" w:rsidRPr="00761583" w:rsidRDefault="005E4247" w:rsidP="005E4247">
      <w:pPr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61CD89D2" w14:textId="6F086787" w:rsidR="00B20262" w:rsidRPr="00761583" w:rsidRDefault="00B20262" w:rsidP="00292C7A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1583">
        <w:rPr>
          <w:rFonts w:ascii="Calibri" w:hAnsi="Calibri" w:cs="Calibri"/>
          <w:b/>
          <w:color w:val="FF0000"/>
          <w:sz w:val="22"/>
          <w:szCs w:val="22"/>
        </w:rPr>
        <w:t>*Please note that you</w:t>
      </w:r>
      <w:r w:rsidR="00584E42" w:rsidRPr="00761583">
        <w:rPr>
          <w:rFonts w:ascii="Calibri" w:hAnsi="Calibri" w:cs="Calibri"/>
          <w:b/>
          <w:color w:val="FF0000"/>
          <w:sz w:val="22"/>
          <w:szCs w:val="22"/>
        </w:rPr>
        <w:t>r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child must be </w:t>
      </w:r>
      <w:r w:rsidR="00584E42" w:rsidRPr="00761583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years of age by the </w:t>
      </w:r>
      <w:proofErr w:type="gramStart"/>
      <w:r w:rsidR="00584E42" w:rsidRPr="007615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>1</w:t>
      </w:r>
      <w:r w:rsidRPr="00761583">
        <w:rPr>
          <w:rFonts w:ascii="Calibri" w:hAnsi="Calibri" w:cs="Calibri"/>
          <w:b/>
          <w:color w:val="FF0000"/>
          <w:sz w:val="22"/>
          <w:szCs w:val="22"/>
          <w:vertAlign w:val="superscript"/>
        </w:rPr>
        <w:t>st</w:t>
      </w:r>
      <w:proofErr w:type="gramEnd"/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584E42" w:rsidRPr="00761583">
        <w:rPr>
          <w:rFonts w:ascii="Calibri" w:hAnsi="Calibri" w:cs="Calibri"/>
          <w:b/>
          <w:color w:val="FF0000"/>
          <w:sz w:val="22"/>
          <w:szCs w:val="22"/>
        </w:rPr>
        <w:t>May 202</w:t>
      </w:r>
      <w:r w:rsidR="00352250" w:rsidRPr="00761583">
        <w:rPr>
          <w:rFonts w:ascii="Calibri" w:hAnsi="Calibri" w:cs="Calibri"/>
          <w:b/>
          <w:color w:val="FF0000"/>
          <w:sz w:val="22"/>
          <w:szCs w:val="22"/>
        </w:rPr>
        <w:t>5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to </w:t>
      </w:r>
      <w:proofErr w:type="spellStart"/>
      <w:r w:rsidRPr="00761583">
        <w:rPr>
          <w:rFonts w:ascii="Calibri" w:hAnsi="Calibri" w:cs="Calibri"/>
          <w:b/>
          <w:color w:val="FF0000"/>
          <w:sz w:val="22"/>
          <w:szCs w:val="22"/>
        </w:rPr>
        <w:t>enrol</w:t>
      </w:r>
      <w:proofErr w:type="spellEnd"/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for the 202</w:t>
      </w:r>
      <w:r w:rsidR="00352250" w:rsidRPr="00761583">
        <w:rPr>
          <w:rFonts w:ascii="Calibri" w:hAnsi="Calibri" w:cs="Calibri"/>
          <w:b/>
          <w:color w:val="FF0000"/>
          <w:sz w:val="22"/>
          <w:szCs w:val="22"/>
        </w:rPr>
        <w:t>5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>/20</w:t>
      </w:r>
      <w:r w:rsidR="00CC59F5" w:rsidRPr="00761583">
        <w:rPr>
          <w:rFonts w:ascii="Calibri" w:hAnsi="Calibri" w:cs="Calibri"/>
          <w:b/>
          <w:color w:val="FF0000"/>
          <w:sz w:val="22"/>
          <w:szCs w:val="22"/>
        </w:rPr>
        <w:t>2</w:t>
      </w:r>
      <w:r w:rsidR="00352250" w:rsidRPr="00761583">
        <w:rPr>
          <w:rFonts w:ascii="Calibri" w:hAnsi="Calibri" w:cs="Calibri"/>
          <w:b/>
          <w:color w:val="FF0000"/>
          <w:sz w:val="22"/>
          <w:szCs w:val="22"/>
        </w:rPr>
        <w:t>6</w:t>
      </w:r>
      <w:r w:rsidRPr="00761583">
        <w:rPr>
          <w:rFonts w:ascii="Calibri" w:hAnsi="Calibri" w:cs="Calibri"/>
          <w:b/>
          <w:color w:val="FF0000"/>
          <w:sz w:val="22"/>
          <w:szCs w:val="22"/>
        </w:rPr>
        <w:t xml:space="preserve"> school year</w:t>
      </w:r>
      <w:r w:rsidR="007121F7" w:rsidRPr="00761583">
        <w:rPr>
          <w:rFonts w:ascii="Calibri" w:hAnsi="Calibri" w:cs="Calibri"/>
          <w:b/>
          <w:color w:val="FF0000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424"/>
        <w:gridCol w:w="276"/>
        <w:gridCol w:w="416"/>
        <w:gridCol w:w="9"/>
        <w:gridCol w:w="980"/>
        <w:gridCol w:w="328"/>
        <w:gridCol w:w="399"/>
        <w:gridCol w:w="844"/>
        <w:gridCol w:w="9"/>
        <w:gridCol w:w="419"/>
        <w:gridCol w:w="714"/>
        <w:gridCol w:w="675"/>
        <w:gridCol w:w="173"/>
        <w:gridCol w:w="565"/>
        <w:gridCol w:w="995"/>
        <w:gridCol w:w="725"/>
      </w:tblGrid>
      <w:tr w:rsidR="00A74344" w:rsidRPr="00761583" w14:paraId="3745FD98" w14:textId="77777777" w:rsidTr="00484DDB">
        <w:trPr>
          <w:trHeight w:val="537"/>
        </w:trPr>
        <w:tc>
          <w:tcPr>
            <w:tcW w:w="852" w:type="pct"/>
            <w:shd w:val="clear" w:color="auto" w:fill="auto"/>
          </w:tcPr>
          <w:p w14:paraId="5ED9CC80" w14:textId="77777777" w:rsidR="008C5F46" w:rsidRPr="00761583" w:rsidRDefault="008C5F46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Child’s Name:</w:t>
            </w:r>
          </w:p>
        </w:tc>
        <w:tc>
          <w:tcPr>
            <w:tcW w:w="2167" w:type="pct"/>
            <w:gridSpan w:val="8"/>
            <w:shd w:val="clear" w:color="auto" w:fill="auto"/>
          </w:tcPr>
          <w:p w14:paraId="648731C0" w14:textId="77777777" w:rsidR="008C5F46" w:rsidRPr="00761583" w:rsidRDefault="008C5F46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42" w:type="pct"/>
            <w:gridSpan w:val="4"/>
            <w:shd w:val="clear" w:color="auto" w:fill="auto"/>
          </w:tcPr>
          <w:p w14:paraId="318C7821" w14:textId="018D49CD" w:rsidR="008C5F46" w:rsidRPr="00761583" w:rsidRDefault="008C5F46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Male / Female</w:t>
            </w:r>
            <w:r w:rsidR="003800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39" w:type="pct"/>
            <w:gridSpan w:val="4"/>
          </w:tcPr>
          <w:p w14:paraId="74E95A9C" w14:textId="26F7E458" w:rsidR="008C5F46" w:rsidRPr="00761583" w:rsidRDefault="008C5F46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5922" w:rsidRPr="00761583" w14:paraId="68868C51" w14:textId="77777777" w:rsidTr="00484DDB">
        <w:trPr>
          <w:trHeight w:val="57"/>
        </w:trPr>
        <w:tc>
          <w:tcPr>
            <w:tcW w:w="852" w:type="pct"/>
            <w:shd w:val="clear" w:color="auto" w:fill="auto"/>
          </w:tcPr>
          <w:p w14:paraId="131E91DA" w14:textId="77777777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Date of </w:t>
            </w:r>
            <w:proofErr w:type="gramStart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Birth:*</w:t>
            </w:r>
            <w:proofErr w:type="gramEnd"/>
          </w:p>
        </w:tc>
        <w:tc>
          <w:tcPr>
            <w:tcW w:w="1591" w:type="pct"/>
            <w:gridSpan w:val="6"/>
            <w:shd w:val="clear" w:color="auto" w:fill="auto"/>
          </w:tcPr>
          <w:p w14:paraId="16CE25AD" w14:textId="77777777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shd w:val="clear" w:color="auto" w:fill="auto"/>
          </w:tcPr>
          <w:p w14:paraId="7D880A47" w14:textId="77777777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PPS No:</w:t>
            </w:r>
          </w:p>
        </w:tc>
        <w:tc>
          <w:tcPr>
            <w:tcW w:w="1981" w:type="pct"/>
            <w:gridSpan w:val="8"/>
          </w:tcPr>
          <w:p w14:paraId="66FF3AFB" w14:textId="71B0C705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4DDB" w:rsidRPr="00761583" w14:paraId="6EB09AD4" w14:textId="77777777" w:rsidTr="00484DDB">
        <w:trPr>
          <w:trHeight w:val="57"/>
        </w:trPr>
        <w:tc>
          <w:tcPr>
            <w:tcW w:w="852" w:type="pct"/>
            <w:vMerge w:val="restart"/>
            <w:shd w:val="clear" w:color="auto" w:fill="auto"/>
          </w:tcPr>
          <w:p w14:paraId="0CC1F72A" w14:textId="77777777" w:rsidR="003800B4" w:rsidRPr="00761583" w:rsidRDefault="003800B4" w:rsidP="00712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Parent/Guardian </w:t>
            </w:r>
          </w:p>
          <w:p w14:paraId="0833C3C7" w14:textId="77777777" w:rsidR="003800B4" w:rsidRPr="00761583" w:rsidRDefault="003800B4" w:rsidP="007121F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1591" w:type="pct"/>
            <w:gridSpan w:val="6"/>
            <w:shd w:val="clear" w:color="auto" w:fill="auto"/>
          </w:tcPr>
          <w:p w14:paraId="58E706DB" w14:textId="77777777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>(1)</w:t>
            </w:r>
          </w:p>
        </w:tc>
        <w:tc>
          <w:tcPr>
            <w:tcW w:w="576" w:type="pct"/>
            <w:gridSpan w:val="2"/>
            <w:shd w:val="clear" w:color="auto" w:fill="auto"/>
          </w:tcPr>
          <w:p w14:paraId="09BFCF92" w14:textId="5F90F5D8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>Mobile (1)</w:t>
            </w:r>
          </w:p>
        </w:tc>
        <w:tc>
          <w:tcPr>
            <w:tcW w:w="1981" w:type="pct"/>
            <w:gridSpan w:val="8"/>
          </w:tcPr>
          <w:p w14:paraId="44EA61A4" w14:textId="2EA942E5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4344" w:rsidRPr="00761583" w14:paraId="2B8167DF" w14:textId="77777777" w:rsidTr="00484DDB">
        <w:trPr>
          <w:trHeight w:val="57"/>
        </w:trPr>
        <w:tc>
          <w:tcPr>
            <w:tcW w:w="852" w:type="pct"/>
            <w:vMerge/>
            <w:shd w:val="clear" w:color="auto" w:fill="auto"/>
          </w:tcPr>
          <w:p w14:paraId="3AEF2826" w14:textId="77777777" w:rsidR="003800B4" w:rsidRPr="00761583" w:rsidRDefault="003800B4" w:rsidP="00712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91" w:type="pct"/>
            <w:gridSpan w:val="6"/>
            <w:shd w:val="clear" w:color="auto" w:fill="auto"/>
          </w:tcPr>
          <w:p w14:paraId="03E41A51" w14:textId="1C5C1592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>(2)</w:t>
            </w:r>
          </w:p>
        </w:tc>
        <w:tc>
          <w:tcPr>
            <w:tcW w:w="576" w:type="pct"/>
            <w:gridSpan w:val="2"/>
            <w:shd w:val="clear" w:color="auto" w:fill="auto"/>
          </w:tcPr>
          <w:p w14:paraId="60D2471A" w14:textId="7B72E8F8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>Mobile (2)</w:t>
            </w:r>
          </w:p>
        </w:tc>
        <w:tc>
          <w:tcPr>
            <w:tcW w:w="1981" w:type="pct"/>
            <w:gridSpan w:val="8"/>
          </w:tcPr>
          <w:p w14:paraId="7DFE9AB1" w14:textId="722584E2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C5F46" w:rsidRPr="00761583" w14:paraId="50F9BD41" w14:textId="77777777" w:rsidTr="00484DDB">
        <w:trPr>
          <w:trHeight w:val="57"/>
        </w:trPr>
        <w:tc>
          <w:tcPr>
            <w:tcW w:w="852" w:type="pct"/>
            <w:shd w:val="clear" w:color="auto" w:fill="auto"/>
          </w:tcPr>
          <w:p w14:paraId="0830B772" w14:textId="77777777" w:rsidR="008C5F46" w:rsidRPr="00761583" w:rsidRDefault="008C5F46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4148" w:type="pct"/>
            <w:gridSpan w:val="16"/>
          </w:tcPr>
          <w:p w14:paraId="4A855C27" w14:textId="77777777" w:rsidR="008C5F46" w:rsidRDefault="008C5F46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FA50C7" w14:textId="2CEEE849" w:rsidR="003800B4" w:rsidRPr="00761583" w:rsidRDefault="003800B4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4DDB" w:rsidRPr="00761583" w14:paraId="20F8990D" w14:textId="77777777" w:rsidTr="00484DDB">
        <w:trPr>
          <w:trHeight w:val="57"/>
        </w:trPr>
        <w:tc>
          <w:tcPr>
            <w:tcW w:w="852" w:type="pct"/>
            <w:shd w:val="clear" w:color="auto" w:fill="auto"/>
          </w:tcPr>
          <w:p w14:paraId="5D1CDA36" w14:textId="77777777" w:rsidR="00292C7A" w:rsidRPr="00761583" w:rsidRDefault="00292C7A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1776" w:type="pct"/>
            <w:gridSpan w:val="7"/>
          </w:tcPr>
          <w:p w14:paraId="06B3538E" w14:textId="19E493C1" w:rsidR="00292C7A" w:rsidRPr="00761583" w:rsidRDefault="006F7F60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(1)</w:t>
            </w:r>
          </w:p>
        </w:tc>
        <w:tc>
          <w:tcPr>
            <w:tcW w:w="2372" w:type="pct"/>
            <w:gridSpan w:val="9"/>
            <w:shd w:val="clear" w:color="auto" w:fill="auto"/>
          </w:tcPr>
          <w:p w14:paraId="36EC43FA" w14:textId="5F20E64A" w:rsidR="00292C7A" w:rsidRPr="00761583" w:rsidRDefault="00292C7A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sz w:val="22"/>
                <w:szCs w:val="22"/>
              </w:rPr>
              <w:t>(2)</w:t>
            </w:r>
          </w:p>
        </w:tc>
      </w:tr>
      <w:tr w:rsidR="00945922" w:rsidRPr="00761583" w14:paraId="134AD969" w14:textId="77777777" w:rsidTr="00484DDB">
        <w:trPr>
          <w:trHeight w:val="683"/>
        </w:trPr>
        <w:tc>
          <w:tcPr>
            <w:tcW w:w="852" w:type="pct"/>
            <w:vMerge w:val="restart"/>
            <w:shd w:val="clear" w:color="auto" w:fill="auto"/>
          </w:tcPr>
          <w:p w14:paraId="2DF152D7" w14:textId="5AA5A6BF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Please indicate which class enrolling for:</w:t>
            </w:r>
          </w:p>
        </w:tc>
        <w:tc>
          <w:tcPr>
            <w:tcW w:w="660" w:type="pct"/>
            <w:shd w:val="clear" w:color="auto" w:fill="auto"/>
          </w:tcPr>
          <w:p w14:paraId="78084834" w14:textId="0F20C112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Junior Infant</w:t>
            </w:r>
          </w:p>
        </w:tc>
        <w:tc>
          <w:tcPr>
            <w:tcW w:w="325" w:type="pct"/>
            <w:gridSpan w:val="3"/>
            <w:shd w:val="clear" w:color="auto" w:fill="auto"/>
          </w:tcPr>
          <w:p w14:paraId="70C6F291" w14:textId="3028DE14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shd w:val="clear" w:color="auto" w:fill="auto"/>
          </w:tcPr>
          <w:p w14:paraId="1B54924C" w14:textId="205AEADE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Senior Infant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167D3D90" w14:textId="77777777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14:paraId="5DAF6985" w14:textId="1CAF0C52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7D6054DC" w14:textId="77777777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3AE11E15" w14:textId="4750AF42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36" w:type="pct"/>
            <w:shd w:val="clear" w:color="auto" w:fill="auto"/>
          </w:tcPr>
          <w:p w14:paraId="1E03CFE2" w14:textId="083BC52F" w:rsidR="00A74344" w:rsidRPr="00761583" w:rsidRDefault="00A74344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45922" w:rsidRPr="00761583" w14:paraId="3E01F164" w14:textId="77777777" w:rsidTr="00484DDB">
        <w:trPr>
          <w:trHeight w:val="682"/>
        </w:trPr>
        <w:tc>
          <w:tcPr>
            <w:tcW w:w="852" w:type="pct"/>
            <w:vMerge/>
            <w:shd w:val="clear" w:color="auto" w:fill="auto"/>
          </w:tcPr>
          <w:p w14:paraId="06CD020B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14:paraId="52E3C2A7" w14:textId="1B72B8DD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25" w:type="pct"/>
            <w:gridSpan w:val="3"/>
            <w:shd w:val="clear" w:color="auto" w:fill="auto"/>
          </w:tcPr>
          <w:p w14:paraId="06AF5D0F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shd w:val="clear" w:color="auto" w:fill="auto"/>
          </w:tcPr>
          <w:p w14:paraId="1091BA81" w14:textId="7F989D43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95" w:type="pct"/>
            <w:gridSpan w:val="2"/>
            <w:shd w:val="clear" w:color="auto" w:fill="auto"/>
          </w:tcPr>
          <w:p w14:paraId="41ACA73A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shd w:val="clear" w:color="auto" w:fill="auto"/>
          </w:tcPr>
          <w:p w14:paraId="17983709" w14:textId="6899AAE5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D0AAE20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781B1A2C" w14:textId="228E02B5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 </w:t>
            </w:r>
          </w:p>
        </w:tc>
        <w:tc>
          <w:tcPr>
            <w:tcW w:w="336" w:type="pct"/>
            <w:shd w:val="clear" w:color="auto" w:fill="auto"/>
          </w:tcPr>
          <w:p w14:paraId="01D4064A" w14:textId="2AE5F48E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45922" w:rsidRPr="00761583" w14:paraId="2BEBE176" w14:textId="77777777" w:rsidTr="00484DDB">
        <w:trPr>
          <w:trHeight w:val="801"/>
        </w:trPr>
        <w:tc>
          <w:tcPr>
            <w:tcW w:w="1640" w:type="pct"/>
            <w:gridSpan w:val="3"/>
            <w:shd w:val="clear" w:color="auto" w:fill="auto"/>
          </w:tcPr>
          <w:p w14:paraId="314C4CE3" w14:textId="2B2635DF" w:rsidR="00A74344" w:rsidRPr="008C5F46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Last School / Montessori Attended: </w:t>
            </w:r>
          </w:p>
        </w:tc>
        <w:tc>
          <w:tcPr>
            <w:tcW w:w="1577" w:type="pct"/>
            <w:gridSpan w:val="8"/>
          </w:tcPr>
          <w:p w14:paraId="5F75ABDA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6" w:type="pct"/>
            <w:gridSpan w:val="4"/>
            <w:shd w:val="clear" w:color="auto" w:fill="auto"/>
          </w:tcPr>
          <w:p w14:paraId="74E27544" w14:textId="77777777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Last Class Attended: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72E7283" w14:textId="795CB6EC" w:rsidR="00A74344" w:rsidRPr="00761583" w:rsidRDefault="00A74344" w:rsidP="00A74344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74344" w:rsidRPr="00761583" w14:paraId="7A9561B0" w14:textId="77777777" w:rsidTr="00484DDB">
        <w:trPr>
          <w:trHeight w:val="550"/>
        </w:trPr>
        <w:tc>
          <w:tcPr>
            <w:tcW w:w="1640" w:type="pct"/>
            <w:gridSpan w:val="3"/>
          </w:tcPr>
          <w:p w14:paraId="3EA86FC7" w14:textId="5FF0033F" w:rsidR="00A74344" w:rsidRPr="00761583" w:rsidRDefault="00A74344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Reason for changing school, if any:</w:t>
            </w:r>
          </w:p>
        </w:tc>
        <w:tc>
          <w:tcPr>
            <w:tcW w:w="3360" w:type="pct"/>
            <w:gridSpan w:val="14"/>
            <w:shd w:val="clear" w:color="auto" w:fill="auto"/>
          </w:tcPr>
          <w:p w14:paraId="180EB4C2" w14:textId="77777777" w:rsidR="00A74344" w:rsidRPr="00761583" w:rsidRDefault="00A74344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D54903" w14:textId="77777777" w:rsidR="00A74344" w:rsidRDefault="00A74344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62CC50" w14:textId="77777777" w:rsidR="00484DDB" w:rsidRPr="00761583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1880786" w14:textId="77777777" w:rsidR="00A74344" w:rsidRPr="00761583" w:rsidRDefault="00A74344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74344" w:rsidRPr="00761583" w14:paraId="4DDBE2B8" w14:textId="77777777" w:rsidTr="00A74344">
        <w:trPr>
          <w:trHeight w:val="550"/>
        </w:trPr>
        <w:tc>
          <w:tcPr>
            <w:tcW w:w="5000" w:type="pct"/>
            <w:gridSpan w:val="17"/>
          </w:tcPr>
          <w:p w14:paraId="4FD19E1D" w14:textId="314503E9" w:rsidR="00A74344" w:rsidRPr="00761583" w:rsidRDefault="00A74344" w:rsidP="00484DDB">
            <w:pPr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Please note that as part of our enrolment procedure we may contact previous schools to obtain reports.</w:t>
            </w:r>
          </w:p>
          <w:p w14:paraId="37AB9E12" w14:textId="77777777" w:rsidR="00A74344" w:rsidRPr="00761583" w:rsidRDefault="00A74344" w:rsidP="00484D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84DDB" w:rsidRPr="00761583" w14:paraId="3FE74DD1" w14:textId="77777777" w:rsidTr="00484DDB">
        <w:trPr>
          <w:trHeight w:val="550"/>
        </w:trPr>
        <w:tc>
          <w:tcPr>
            <w:tcW w:w="1833" w:type="pct"/>
            <w:gridSpan w:val="4"/>
            <w:shd w:val="clear" w:color="auto" w:fill="auto"/>
          </w:tcPr>
          <w:p w14:paraId="12E0254A" w14:textId="76443562" w:rsidR="00484DDB" w:rsidRPr="00761583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Is your child verbal or non-</w:t>
            </w:r>
            <w:proofErr w:type="gramStart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verbal ?</w:t>
            </w:r>
            <w:proofErr w:type="gramEnd"/>
          </w:p>
        </w:tc>
        <w:tc>
          <w:tcPr>
            <w:tcW w:w="3167" w:type="pct"/>
            <w:gridSpan w:val="13"/>
          </w:tcPr>
          <w:p w14:paraId="5D9BDFD8" w14:textId="2BFE0232" w:rsidR="00484DDB" w:rsidRPr="00761583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45922" w:rsidRPr="00761583" w14:paraId="3204EB79" w14:textId="77777777" w:rsidTr="00484DDB">
        <w:trPr>
          <w:trHeight w:val="550"/>
        </w:trPr>
        <w:tc>
          <w:tcPr>
            <w:tcW w:w="1833" w:type="pct"/>
            <w:gridSpan w:val="4"/>
            <w:shd w:val="clear" w:color="auto" w:fill="auto"/>
          </w:tcPr>
          <w:p w14:paraId="17FE9DDB" w14:textId="24807576" w:rsidR="00945922" w:rsidRPr="00761583" w:rsidRDefault="00945922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Is your child fully toilet trained?</w:t>
            </w:r>
            <w:r w:rsidR="002F310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If answering no, please provide details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0347BEF9" w14:textId="77777777" w:rsidR="00945922" w:rsidRPr="00761583" w:rsidRDefault="00945922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Yes / No </w:t>
            </w:r>
          </w:p>
        </w:tc>
        <w:tc>
          <w:tcPr>
            <w:tcW w:w="2709" w:type="pct"/>
            <w:gridSpan w:val="11"/>
          </w:tcPr>
          <w:p w14:paraId="78FE61AA" w14:textId="77777777" w:rsidR="00945922" w:rsidRDefault="00945922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CBFDDA" w14:textId="77777777" w:rsidR="00484DDB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1F6039" w14:textId="77777777" w:rsidR="00484DDB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2AAD13" w14:textId="77777777" w:rsidR="00484DDB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FA9A7A" w14:textId="7F1A5B21" w:rsidR="00484DDB" w:rsidRPr="00761583" w:rsidRDefault="00484DDB" w:rsidP="00A7434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06E835A" w14:textId="315C9F8E" w:rsidR="00145D8B" w:rsidRDefault="00145D8B">
      <w:pPr>
        <w:rPr>
          <w:rFonts w:ascii="Calibri" w:hAnsi="Calibri" w:cs="Calibri"/>
        </w:rPr>
      </w:pPr>
    </w:p>
    <w:p w14:paraId="6CD32884" w14:textId="77777777" w:rsidR="00484DDB" w:rsidRDefault="00484DDB">
      <w:pPr>
        <w:rPr>
          <w:rFonts w:ascii="Calibri" w:hAnsi="Calibri" w:cs="Calibri"/>
        </w:rPr>
      </w:pPr>
    </w:p>
    <w:p w14:paraId="00BBEEC4" w14:textId="77777777" w:rsidR="00484DDB" w:rsidRDefault="00484DDB">
      <w:pPr>
        <w:rPr>
          <w:rFonts w:ascii="Calibri" w:hAnsi="Calibri" w:cs="Calibri"/>
        </w:rPr>
      </w:pPr>
    </w:p>
    <w:p w14:paraId="1D8A3F70" w14:textId="77777777" w:rsidR="00484DDB" w:rsidRDefault="00484DDB">
      <w:pPr>
        <w:rPr>
          <w:rFonts w:ascii="Calibri" w:hAnsi="Calibri" w:cs="Calibri"/>
        </w:rPr>
      </w:pPr>
    </w:p>
    <w:p w14:paraId="18E9384D" w14:textId="77777777" w:rsidR="00484DDB" w:rsidRDefault="00484DDB">
      <w:pPr>
        <w:rPr>
          <w:rFonts w:ascii="Calibri" w:hAnsi="Calibri" w:cs="Calibri"/>
        </w:rPr>
      </w:pPr>
    </w:p>
    <w:p w14:paraId="152C6363" w14:textId="77777777" w:rsidR="00484DDB" w:rsidRDefault="00484DDB">
      <w:pPr>
        <w:rPr>
          <w:rFonts w:ascii="Calibri" w:hAnsi="Calibri" w:cs="Calibri"/>
        </w:rPr>
      </w:pPr>
    </w:p>
    <w:p w14:paraId="4DA4525E" w14:textId="77777777" w:rsidR="00484DDB" w:rsidRPr="00761583" w:rsidRDefault="00484DDB">
      <w:pPr>
        <w:rPr>
          <w:rFonts w:ascii="Calibri" w:hAnsi="Calibri" w:cs="Calibri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916"/>
        <w:gridCol w:w="142"/>
        <w:gridCol w:w="1105"/>
        <w:gridCol w:w="425"/>
        <w:gridCol w:w="596"/>
        <w:gridCol w:w="1213"/>
        <w:gridCol w:w="63"/>
        <w:gridCol w:w="254"/>
        <w:gridCol w:w="880"/>
        <w:gridCol w:w="396"/>
        <w:gridCol w:w="1559"/>
      </w:tblGrid>
      <w:tr w:rsidR="005E4247" w:rsidRPr="00761583" w14:paraId="3B6BF55C" w14:textId="77777777" w:rsidTr="00710FAF">
        <w:trPr>
          <w:trHeight w:val="57"/>
        </w:trPr>
        <w:tc>
          <w:tcPr>
            <w:tcW w:w="8046" w:type="dxa"/>
            <w:gridSpan w:val="9"/>
            <w:shd w:val="clear" w:color="auto" w:fill="auto"/>
          </w:tcPr>
          <w:p w14:paraId="70843934" w14:textId="77777777" w:rsidR="00710FAF" w:rsidRPr="00761583" w:rsidRDefault="00710FAF" w:rsidP="00710F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5A04E4" w14:textId="1EAD117A" w:rsidR="005E4247" w:rsidRPr="00761583" w:rsidRDefault="005E4247" w:rsidP="00710FA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Does your child have a sibling already attending Lucan Educate Together?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7A451E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1559" w:type="dxa"/>
            <w:shd w:val="clear" w:color="auto" w:fill="auto"/>
          </w:tcPr>
          <w:p w14:paraId="5ABA62C5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247" w:rsidRPr="00761583" w14:paraId="52981D56" w14:textId="77777777" w:rsidTr="00710FAF">
        <w:trPr>
          <w:trHeight w:val="859"/>
        </w:trPr>
        <w:tc>
          <w:tcPr>
            <w:tcW w:w="2332" w:type="dxa"/>
            <w:shd w:val="clear" w:color="auto" w:fill="auto"/>
          </w:tcPr>
          <w:p w14:paraId="37B0A370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If yes, sibling’s name:</w:t>
            </w:r>
          </w:p>
        </w:tc>
        <w:tc>
          <w:tcPr>
            <w:tcW w:w="3163" w:type="dxa"/>
            <w:gridSpan w:val="3"/>
            <w:shd w:val="clear" w:color="auto" w:fill="auto"/>
          </w:tcPr>
          <w:p w14:paraId="0E7AD170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18C16FAF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Sibling’s </w:t>
            </w:r>
            <w:proofErr w:type="gramStart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current</w:t>
            </w:r>
            <w:proofErr w:type="gramEnd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Class</w:t>
            </w:r>
          </w:p>
        </w:tc>
        <w:tc>
          <w:tcPr>
            <w:tcW w:w="3152" w:type="dxa"/>
            <w:gridSpan w:val="5"/>
            <w:shd w:val="clear" w:color="auto" w:fill="auto"/>
          </w:tcPr>
          <w:p w14:paraId="4FE656AD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247" w:rsidRPr="00761583" w14:paraId="642D8A98" w14:textId="77777777" w:rsidTr="004B1619">
        <w:trPr>
          <w:trHeight w:val="859"/>
        </w:trPr>
        <w:tc>
          <w:tcPr>
            <w:tcW w:w="6516" w:type="dxa"/>
            <w:gridSpan w:val="6"/>
            <w:shd w:val="clear" w:color="auto" w:fill="auto"/>
          </w:tcPr>
          <w:p w14:paraId="62958829" w14:textId="2A81F574" w:rsidR="005E4247" w:rsidRPr="00761583" w:rsidRDefault="0006301A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If your child is currently attending school, does</w:t>
            </w:r>
            <w:r w:rsidR="005E4247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your child currently receive Learning</w:t>
            </w:r>
            <w:r w:rsidR="0042000F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SNA support?</w:t>
            </w:r>
          </w:p>
        </w:tc>
        <w:tc>
          <w:tcPr>
            <w:tcW w:w="1213" w:type="dxa"/>
            <w:shd w:val="clear" w:color="auto" w:fill="auto"/>
          </w:tcPr>
          <w:p w14:paraId="1D957040" w14:textId="00535A24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="00DA0F7B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="00DA0F7B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3152" w:type="dxa"/>
            <w:gridSpan w:val="5"/>
            <w:shd w:val="clear" w:color="auto" w:fill="auto"/>
          </w:tcPr>
          <w:p w14:paraId="09001B8C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3B9F" w:rsidRPr="00761583" w14:paraId="1684D3F8" w14:textId="77777777" w:rsidTr="004B1619">
        <w:trPr>
          <w:trHeight w:val="859"/>
        </w:trPr>
        <w:tc>
          <w:tcPr>
            <w:tcW w:w="6516" w:type="dxa"/>
            <w:gridSpan w:val="6"/>
            <w:shd w:val="clear" w:color="auto" w:fill="auto"/>
          </w:tcPr>
          <w:p w14:paraId="4E7A0DFD" w14:textId="5E10ABF6" w:rsidR="00B83B9F" w:rsidRPr="00761583" w:rsidRDefault="00B83B9F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Does your child have any other identified additional needs, apart from a diagnosis of ASD?</w:t>
            </w:r>
          </w:p>
        </w:tc>
        <w:tc>
          <w:tcPr>
            <w:tcW w:w="1213" w:type="dxa"/>
            <w:shd w:val="clear" w:color="auto" w:fill="auto"/>
          </w:tcPr>
          <w:p w14:paraId="3B778225" w14:textId="05BD0676" w:rsidR="00B83B9F" w:rsidRPr="00761583" w:rsidRDefault="00B83B9F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3152" w:type="dxa"/>
            <w:gridSpan w:val="5"/>
            <w:shd w:val="clear" w:color="auto" w:fill="auto"/>
          </w:tcPr>
          <w:p w14:paraId="72C8A592" w14:textId="77777777" w:rsidR="00B83B9F" w:rsidRPr="00761583" w:rsidRDefault="00B83B9F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3B42" w:rsidRPr="00761583" w14:paraId="4DC0C8B2" w14:textId="77777777" w:rsidTr="004B1619">
        <w:trPr>
          <w:trHeight w:val="859"/>
        </w:trPr>
        <w:tc>
          <w:tcPr>
            <w:tcW w:w="6516" w:type="dxa"/>
            <w:gridSpan w:val="6"/>
            <w:shd w:val="clear" w:color="auto" w:fill="auto"/>
          </w:tcPr>
          <w:p w14:paraId="74353318" w14:textId="7D11FB36" w:rsidR="00CB3B42" w:rsidRPr="00761583" w:rsidRDefault="00CB3B42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Does your child have a recommendation f</w:t>
            </w:r>
            <w:r w:rsidR="003E23B1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or an ASD class placement?</w:t>
            </w:r>
          </w:p>
        </w:tc>
        <w:tc>
          <w:tcPr>
            <w:tcW w:w="1213" w:type="dxa"/>
            <w:shd w:val="clear" w:color="auto" w:fill="auto"/>
          </w:tcPr>
          <w:p w14:paraId="37F608C5" w14:textId="1298FACA" w:rsidR="00CB3B42" w:rsidRPr="00761583" w:rsidRDefault="003E23B1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3152" w:type="dxa"/>
            <w:gridSpan w:val="5"/>
            <w:shd w:val="clear" w:color="auto" w:fill="auto"/>
          </w:tcPr>
          <w:p w14:paraId="74BB3A84" w14:textId="77777777" w:rsidR="00CB3B42" w:rsidRPr="00761583" w:rsidRDefault="00CB3B42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247" w:rsidRPr="00761583" w14:paraId="686D1577" w14:textId="77777777" w:rsidTr="00054190">
        <w:trPr>
          <w:trHeight w:val="657"/>
        </w:trPr>
        <w:tc>
          <w:tcPr>
            <w:tcW w:w="4390" w:type="dxa"/>
            <w:gridSpan w:val="3"/>
            <w:shd w:val="clear" w:color="auto" w:fill="auto"/>
          </w:tcPr>
          <w:p w14:paraId="2C965927" w14:textId="6DC94A98" w:rsidR="005E4247" w:rsidRPr="00761583" w:rsidRDefault="005E4247" w:rsidP="008C6C72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If yes, please indicate if you have any of the following reports available.  </w:t>
            </w:r>
          </w:p>
        </w:tc>
        <w:tc>
          <w:tcPr>
            <w:tcW w:w="6491" w:type="dxa"/>
            <w:gridSpan w:val="9"/>
            <w:shd w:val="clear" w:color="auto" w:fill="auto"/>
          </w:tcPr>
          <w:p w14:paraId="040B4EE6" w14:textId="77777777" w:rsidR="008C6C72" w:rsidRPr="00761583" w:rsidRDefault="005E4247" w:rsidP="008C6C72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Reports Available</w:t>
            </w:r>
          </w:p>
          <w:p w14:paraId="1D58882E" w14:textId="367D67FE" w:rsidR="005E4247" w:rsidRPr="00761583" w:rsidRDefault="005E4247" w:rsidP="008C6C72">
            <w:pPr>
              <w:spacing w:before="240" w:after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</w:tc>
      </w:tr>
      <w:tr w:rsidR="005E4247" w:rsidRPr="00761583" w14:paraId="18ACB620" w14:textId="77777777" w:rsidTr="00054190">
        <w:trPr>
          <w:trHeight w:val="714"/>
        </w:trPr>
        <w:tc>
          <w:tcPr>
            <w:tcW w:w="4390" w:type="dxa"/>
            <w:gridSpan w:val="3"/>
            <w:shd w:val="clear" w:color="auto" w:fill="auto"/>
          </w:tcPr>
          <w:p w14:paraId="3BDD5E62" w14:textId="0E18E1C0" w:rsidR="005E4247" w:rsidRPr="00761583" w:rsidRDefault="008732AD" w:rsidP="00712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Educational </w:t>
            </w:r>
            <w:r w:rsidR="005E4247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Psycholog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ical</w:t>
            </w:r>
            <w:r w:rsidR="005E4247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Report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5E4247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6491" w:type="dxa"/>
            <w:gridSpan w:val="9"/>
            <w:shd w:val="clear" w:color="auto" w:fill="auto"/>
          </w:tcPr>
          <w:p w14:paraId="367A9B83" w14:textId="77777777" w:rsidR="005E4247" w:rsidRPr="00761583" w:rsidRDefault="005E4247" w:rsidP="007121F7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E4247" w:rsidRPr="00761583" w14:paraId="529438CC" w14:textId="77777777" w:rsidTr="00054190">
        <w:trPr>
          <w:trHeight w:val="655"/>
        </w:trPr>
        <w:tc>
          <w:tcPr>
            <w:tcW w:w="4390" w:type="dxa"/>
            <w:gridSpan w:val="3"/>
            <w:shd w:val="clear" w:color="auto" w:fill="auto"/>
          </w:tcPr>
          <w:p w14:paraId="34D3B2AE" w14:textId="6B993FE4" w:rsidR="005E4247" w:rsidRPr="00761583" w:rsidRDefault="005E4247" w:rsidP="00712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Speech &amp; Language Report</w:t>
            </w:r>
            <w:r w:rsidR="008732AD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6491" w:type="dxa"/>
            <w:gridSpan w:val="9"/>
            <w:shd w:val="clear" w:color="auto" w:fill="auto"/>
          </w:tcPr>
          <w:p w14:paraId="387A9ADF" w14:textId="77777777" w:rsidR="005E4247" w:rsidRPr="00761583" w:rsidRDefault="005E4247" w:rsidP="007121F7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E4247" w:rsidRPr="00761583" w14:paraId="015AC322" w14:textId="77777777" w:rsidTr="00054190">
        <w:trPr>
          <w:trHeight w:val="655"/>
        </w:trPr>
        <w:tc>
          <w:tcPr>
            <w:tcW w:w="4390" w:type="dxa"/>
            <w:gridSpan w:val="3"/>
            <w:shd w:val="clear" w:color="auto" w:fill="auto"/>
          </w:tcPr>
          <w:p w14:paraId="1B53D782" w14:textId="7134F00E" w:rsidR="005E4247" w:rsidRPr="00761583" w:rsidRDefault="005E4247" w:rsidP="007121F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Occupational Therapy Report</w:t>
            </w:r>
            <w:r w:rsidR="008732AD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6491" w:type="dxa"/>
            <w:gridSpan w:val="9"/>
            <w:shd w:val="clear" w:color="auto" w:fill="auto"/>
          </w:tcPr>
          <w:p w14:paraId="7A7F5131" w14:textId="77777777" w:rsidR="005E4247" w:rsidRPr="00761583" w:rsidRDefault="005E4247" w:rsidP="007121F7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91F79" w:rsidRPr="00761583" w14:paraId="069D30EB" w14:textId="77777777" w:rsidTr="00710FAF">
        <w:trPr>
          <w:trHeight w:val="655"/>
        </w:trPr>
        <w:tc>
          <w:tcPr>
            <w:tcW w:w="10881" w:type="dxa"/>
            <w:gridSpan w:val="12"/>
            <w:shd w:val="clear" w:color="auto" w:fill="auto"/>
          </w:tcPr>
          <w:p w14:paraId="794C7E7B" w14:textId="18B5D5DF" w:rsidR="00191F79" w:rsidRPr="00761583" w:rsidRDefault="00191F79" w:rsidP="007121F7">
            <w:pPr>
              <w:spacing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Are</w:t>
            </w:r>
            <w:proofErr w:type="gramEnd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any other family members seeking a place </w:t>
            </w:r>
            <w:proofErr w:type="gramStart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at this time</w:t>
            </w:r>
            <w:proofErr w:type="gramEnd"/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? If so</w:t>
            </w:r>
            <w:r w:rsidR="00DA0F7B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please provide details of:</w:t>
            </w:r>
          </w:p>
        </w:tc>
      </w:tr>
      <w:tr w:rsidR="00191F79" w:rsidRPr="00761583" w14:paraId="629E0B25" w14:textId="77777777" w:rsidTr="00710FAF">
        <w:trPr>
          <w:trHeight w:val="57"/>
        </w:trPr>
        <w:tc>
          <w:tcPr>
            <w:tcW w:w="5920" w:type="dxa"/>
            <w:gridSpan w:val="5"/>
            <w:shd w:val="clear" w:color="auto" w:fill="auto"/>
          </w:tcPr>
          <w:p w14:paraId="470A766D" w14:textId="3E382BFB" w:rsidR="00191F79" w:rsidRPr="00761583" w:rsidRDefault="00191F79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776E0724" w14:textId="02D77122" w:rsidR="00191F79" w:rsidRPr="00761583" w:rsidRDefault="00191F79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3152" w:type="dxa"/>
            <w:gridSpan w:val="5"/>
            <w:shd w:val="clear" w:color="auto" w:fill="auto"/>
          </w:tcPr>
          <w:p w14:paraId="5314DE39" w14:textId="77777777" w:rsidR="00191F79" w:rsidRPr="00761583" w:rsidRDefault="00191F79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D2CC0" w:rsidRPr="00761583" w14:paraId="6ECF8635" w14:textId="77777777" w:rsidTr="00710FAF">
        <w:trPr>
          <w:trHeight w:val="57"/>
        </w:trPr>
        <w:tc>
          <w:tcPr>
            <w:tcW w:w="5920" w:type="dxa"/>
            <w:gridSpan w:val="5"/>
            <w:shd w:val="clear" w:color="auto" w:fill="auto"/>
          </w:tcPr>
          <w:p w14:paraId="3DEA0E6B" w14:textId="049FD545" w:rsidR="00DD2CC0" w:rsidRPr="00761583" w:rsidRDefault="00DD2CC0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Class Level for 202</w:t>
            </w:r>
            <w:r w:rsidR="00292C7A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BF300E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BF300E"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  <w:gridSpan w:val="7"/>
            <w:shd w:val="clear" w:color="auto" w:fill="auto"/>
          </w:tcPr>
          <w:p w14:paraId="15C983BC" w14:textId="77777777" w:rsidR="00DD2CC0" w:rsidRPr="00761583" w:rsidRDefault="00DD2CC0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E4247" w:rsidRPr="00761583" w14:paraId="441FDADF" w14:textId="77777777" w:rsidTr="005F346F">
        <w:trPr>
          <w:trHeight w:val="57"/>
        </w:trPr>
        <w:tc>
          <w:tcPr>
            <w:tcW w:w="5920" w:type="dxa"/>
            <w:gridSpan w:val="5"/>
            <w:shd w:val="clear" w:color="auto" w:fill="auto"/>
          </w:tcPr>
          <w:p w14:paraId="576A6124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Have you read and do you accept the enrolment policy for Lucan Educate Together?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271D7DA4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Yes/No</w:t>
            </w:r>
          </w:p>
        </w:tc>
        <w:tc>
          <w:tcPr>
            <w:tcW w:w="3089" w:type="dxa"/>
            <w:gridSpan w:val="4"/>
            <w:shd w:val="clear" w:color="auto" w:fill="auto"/>
          </w:tcPr>
          <w:p w14:paraId="3169D512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E4247" w:rsidRPr="00761583" w14:paraId="7F8445C8" w14:textId="77777777" w:rsidTr="00790720">
        <w:trPr>
          <w:trHeight w:val="57"/>
        </w:trPr>
        <w:tc>
          <w:tcPr>
            <w:tcW w:w="4248" w:type="dxa"/>
            <w:gridSpan w:val="2"/>
            <w:shd w:val="clear" w:color="auto" w:fill="auto"/>
          </w:tcPr>
          <w:p w14:paraId="151C73DB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Completed by (Name of Parent/Guardian):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F956009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092446A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761583">
              <w:rPr>
                <w:rFonts w:ascii="Calibri" w:eastAsia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1955" w:type="dxa"/>
            <w:gridSpan w:val="2"/>
            <w:shd w:val="clear" w:color="auto" w:fill="auto"/>
          </w:tcPr>
          <w:p w14:paraId="265755D3" w14:textId="77777777" w:rsidR="005E4247" w:rsidRPr="00761583" w:rsidRDefault="005E4247" w:rsidP="007121F7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0760A76" w14:textId="77777777" w:rsidR="005E4247" w:rsidRPr="00761583" w:rsidRDefault="005E4247" w:rsidP="007121F7">
      <w:pPr>
        <w:pStyle w:val="Heading2"/>
        <w:rPr>
          <w:rFonts w:ascii="Calibri" w:hAnsi="Calibri" w:cs="Calibri"/>
          <w:sz w:val="22"/>
          <w:szCs w:val="22"/>
          <w:lang w:val="en-GB"/>
        </w:rPr>
      </w:pPr>
    </w:p>
    <w:sectPr w:rsidR="005E4247" w:rsidRPr="00761583" w:rsidSect="0076158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C0747"/>
    <w:multiLevelType w:val="hybridMultilevel"/>
    <w:tmpl w:val="56A0942C"/>
    <w:lvl w:ilvl="0" w:tplc="310C2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4344">
    <w:abstractNumId w:val="9"/>
  </w:num>
  <w:num w:numId="2" w16cid:durableId="1461148468">
    <w:abstractNumId w:val="7"/>
  </w:num>
  <w:num w:numId="3" w16cid:durableId="2021392836">
    <w:abstractNumId w:val="6"/>
  </w:num>
  <w:num w:numId="4" w16cid:durableId="1527327116">
    <w:abstractNumId w:val="5"/>
  </w:num>
  <w:num w:numId="5" w16cid:durableId="1770465162">
    <w:abstractNumId w:val="4"/>
  </w:num>
  <w:num w:numId="6" w16cid:durableId="799804338">
    <w:abstractNumId w:val="8"/>
  </w:num>
  <w:num w:numId="7" w16cid:durableId="410666362">
    <w:abstractNumId w:val="3"/>
  </w:num>
  <w:num w:numId="8" w16cid:durableId="1093206427">
    <w:abstractNumId w:val="2"/>
  </w:num>
  <w:num w:numId="9" w16cid:durableId="2093431634">
    <w:abstractNumId w:val="1"/>
  </w:num>
  <w:num w:numId="10" w16cid:durableId="36396825">
    <w:abstractNumId w:val="0"/>
  </w:num>
  <w:num w:numId="11" w16cid:durableId="551307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BA"/>
    <w:rsid w:val="000071F7"/>
    <w:rsid w:val="0002798A"/>
    <w:rsid w:val="000406CB"/>
    <w:rsid w:val="000515BE"/>
    <w:rsid w:val="00054190"/>
    <w:rsid w:val="0006301A"/>
    <w:rsid w:val="0008159E"/>
    <w:rsid w:val="00083002"/>
    <w:rsid w:val="00084FF7"/>
    <w:rsid w:val="00087B85"/>
    <w:rsid w:val="000A01F1"/>
    <w:rsid w:val="000C1163"/>
    <w:rsid w:val="000D2539"/>
    <w:rsid w:val="000E50DC"/>
    <w:rsid w:val="000F1422"/>
    <w:rsid w:val="000F2DF4"/>
    <w:rsid w:val="000F6783"/>
    <w:rsid w:val="00120C95"/>
    <w:rsid w:val="00122BE2"/>
    <w:rsid w:val="00127669"/>
    <w:rsid w:val="0013148F"/>
    <w:rsid w:val="00145D8B"/>
    <w:rsid w:val="0014663E"/>
    <w:rsid w:val="001526CB"/>
    <w:rsid w:val="00162467"/>
    <w:rsid w:val="001713E8"/>
    <w:rsid w:val="00180664"/>
    <w:rsid w:val="00191F79"/>
    <w:rsid w:val="001E15C2"/>
    <w:rsid w:val="002123A6"/>
    <w:rsid w:val="00233B51"/>
    <w:rsid w:val="00250014"/>
    <w:rsid w:val="00254F6D"/>
    <w:rsid w:val="0026048E"/>
    <w:rsid w:val="0027149E"/>
    <w:rsid w:val="002736A9"/>
    <w:rsid w:val="002736B8"/>
    <w:rsid w:val="00275253"/>
    <w:rsid w:val="00275BB5"/>
    <w:rsid w:val="00277CF7"/>
    <w:rsid w:val="00286F6A"/>
    <w:rsid w:val="00291C8C"/>
    <w:rsid w:val="00292C7A"/>
    <w:rsid w:val="002A1ECE"/>
    <w:rsid w:val="002A2510"/>
    <w:rsid w:val="002B27FD"/>
    <w:rsid w:val="002B2CE0"/>
    <w:rsid w:val="002B4D1D"/>
    <w:rsid w:val="002B68BA"/>
    <w:rsid w:val="002C10B1"/>
    <w:rsid w:val="002C26AC"/>
    <w:rsid w:val="002D0D1C"/>
    <w:rsid w:val="002D222A"/>
    <w:rsid w:val="002E0E2E"/>
    <w:rsid w:val="002F3104"/>
    <w:rsid w:val="003076FD"/>
    <w:rsid w:val="00317005"/>
    <w:rsid w:val="00330D53"/>
    <w:rsid w:val="00335259"/>
    <w:rsid w:val="00352250"/>
    <w:rsid w:val="00366654"/>
    <w:rsid w:val="003670AE"/>
    <w:rsid w:val="003800B4"/>
    <w:rsid w:val="003816D7"/>
    <w:rsid w:val="003929F1"/>
    <w:rsid w:val="003A1B63"/>
    <w:rsid w:val="003A41A1"/>
    <w:rsid w:val="003B2326"/>
    <w:rsid w:val="003E11D5"/>
    <w:rsid w:val="003E23B1"/>
    <w:rsid w:val="0040207F"/>
    <w:rsid w:val="004032F6"/>
    <w:rsid w:val="0042000F"/>
    <w:rsid w:val="00437ED0"/>
    <w:rsid w:val="00440CD8"/>
    <w:rsid w:val="00443837"/>
    <w:rsid w:val="00450F66"/>
    <w:rsid w:val="00461739"/>
    <w:rsid w:val="00467865"/>
    <w:rsid w:val="00484DDB"/>
    <w:rsid w:val="00485655"/>
    <w:rsid w:val="0048685F"/>
    <w:rsid w:val="00495456"/>
    <w:rsid w:val="00497E2E"/>
    <w:rsid w:val="004A1437"/>
    <w:rsid w:val="004A4198"/>
    <w:rsid w:val="004A54EA"/>
    <w:rsid w:val="004B0578"/>
    <w:rsid w:val="004B1619"/>
    <w:rsid w:val="004B1E4C"/>
    <w:rsid w:val="004E34C6"/>
    <w:rsid w:val="004F62AD"/>
    <w:rsid w:val="00501AE8"/>
    <w:rsid w:val="00504B65"/>
    <w:rsid w:val="005060F7"/>
    <w:rsid w:val="005114CE"/>
    <w:rsid w:val="00512169"/>
    <w:rsid w:val="0052122B"/>
    <w:rsid w:val="00532E5B"/>
    <w:rsid w:val="00540A5B"/>
    <w:rsid w:val="005520C1"/>
    <w:rsid w:val="005557F6"/>
    <w:rsid w:val="00563778"/>
    <w:rsid w:val="00575316"/>
    <w:rsid w:val="00584E42"/>
    <w:rsid w:val="005B01ED"/>
    <w:rsid w:val="005B4AE2"/>
    <w:rsid w:val="005C0E98"/>
    <w:rsid w:val="005E120E"/>
    <w:rsid w:val="005E4247"/>
    <w:rsid w:val="005E63CC"/>
    <w:rsid w:val="005F346F"/>
    <w:rsid w:val="005F6E87"/>
    <w:rsid w:val="00601460"/>
    <w:rsid w:val="00613129"/>
    <w:rsid w:val="00617C65"/>
    <w:rsid w:val="006A36C1"/>
    <w:rsid w:val="006D2635"/>
    <w:rsid w:val="006D5C6F"/>
    <w:rsid w:val="006D779C"/>
    <w:rsid w:val="006E4F63"/>
    <w:rsid w:val="006E729E"/>
    <w:rsid w:val="006F7F60"/>
    <w:rsid w:val="00710FAF"/>
    <w:rsid w:val="007121F7"/>
    <w:rsid w:val="007216C5"/>
    <w:rsid w:val="007602AC"/>
    <w:rsid w:val="00761583"/>
    <w:rsid w:val="00772DC3"/>
    <w:rsid w:val="00774B67"/>
    <w:rsid w:val="00790720"/>
    <w:rsid w:val="00793AC6"/>
    <w:rsid w:val="007941DA"/>
    <w:rsid w:val="007A71DE"/>
    <w:rsid w:val="007B0AE7"/>
    <w:rsid w:val="007B199B"/>
    <w:rsid w:val="007B6119"/>
    <w:rsid w:val="007C35AA"/>
    <w:rsid w:val="007E2A15"/>
    <w:rsid w:val="007E32E7"/>
    <w:rsid w:val="008107D6"/>
    <w:rsid w:val="008229CE"/>
    <w:rsid w:val="00841645"/>
    <w:rsid w:val="00852EC6"/>
    <w:rsid w:val="008616DF"/>
    <w:rsid w:val="0086672D"/>
    <w:rsid w:val="008732AD"/>
    <w:rsid w:val="0088782D"/>
    <w:rsid w:val="008B7081"/>
    <w:rsid w:val="008C5F46"/>
    <w:rsid w:val="008C6C72"/>
    <w:rsid w:val="008E72CF"/>
    <w:rsid w:val="00902964"/>
    <w:rsid w:val="0090439A"/>
    <w:rsid w:val="0090679F"/>
    <w:rsid w:val="009309C4"/>
    <w:rsid w:val="00931961"/>
    <w:rsid w:val="00937437"/>
    <w:rsid w:val="00945922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12D96"/>
    <w:rsid w:val="00A211B2"/>
    <w:rsid w:val="00A23C5E"/>
    <w:rsid w:val="00A26B10"/>
    <w:rsid w:val="00A2727E"/>
    <w:rsid w:val="00A35524"/>
    <w:rsid w:val="00A3631E"/>
    <w:rsid w:val="00A74344"/>
    <w:rsid w:val="00A74F99"/>
    <w:rsid w:val="00A82BA3"/>
    <w:rsid w:val="00A8747B"/>
    <w:rsid w:val="00A91D77"/>
    <w:rsid w:val="00A92012"/>
    <w:rsid w:val="00A93FD1"/>
    <w:rsid w:val="00A94ACC"/>
    <w:rsid w:val="00AA70A3"/>
    <w:rsid w:val="00AE2900"/>
    <w:rsid w:val="00AE6FA4"/>
    <w:rsid w:val="00AF3206"/>
    <w:rsid w:val="00AF4D5F"/>
    <w:rsid w:val="00B03907"/>
    <w:rsid w:val="00B11811"/>
    <w:rsid w:val="00B20262"/>
    <w:rsid w:val="00B241B1"/>
    <w:rsid w:val="00B311E1"/>
    <w:rsid w:val="00B32F0D"/>
    <w:rsid w:val="00B46F56"/>
    <w:rsid w:val="00B4735C"/>
    <w:rsid w:val="00B519C1"/>
    <w:rsid w:val="00B77CB0"/>
    <w:rsid w:val="00B821AB"/>
    <w:rsid w:val="00B83B9F"/>
    <w:rsid w:val="00B85E05"/>
    <w:rsid w:val="00B90EC2"/>
    <w:rsid w:val="00BA268F"/>
    <w:rsid w:val="00BC6051"/>
    <w:rsid w:val="00BE1480"/>
    <w:rsid w:val="00BF300E"/>
    <w:rsid w:val="00C04FC9"/>
    <w:rsid w:val="00C079CA"/>
    <w:rsid w:val="00C102E4"/>
    <w:rsid w:val="00C133F3"/>
    <w:rsid w:val="00C255F7"/>
    <w:rsid w:val="00C32E5F"/>
    <w:rsid w:val="00C67741"/>
    <w:rsid w:val="00C70E44"/>
    <w:rsid w:val="00C73B35"/>
    <w:rsid w:val="00C74647"/>
    <w:rsid w:val="00C757D4"/>
    <w:rsid w:val="00C76039"/>
    <w:rsid w:val="00C76480"/>
    <w:rsid w:val="00C924DB"/>
    <w:rsid w:val="00C92FD6"/>
    <w:rsid w:val="00C93D0E"/>
    <w:rsid w:val="00CB3B42"/>
    <w:rsid w:val="00CC27F5"/>
    <w:rsid w:val="00CC59F5"/>
    <w:rsid w:val="00CC6598"/>
    <w:rsid w:val="00CC6BB1"/>
    <w:rsid w:val="00CD272D"/>
    <w:rsid w:val="00D01268"/>
    <w:rsid w:val="00D14E73"/>
    <w:rsid w:val="00D269C9"/>
    <w:rsid w:val="00D5046B"/>
    <w:rsid w:val="00D51A80"/>
    <w:rsid w:val="00D6155E"/>
    <w:rsid w:val="00D63A58"/>
    <w:rsid w:val="00D75A37"/>
    <w:rsid w:val="00D85DF2"/>
    <w:rsid w:val="00D93CDD"/>
    <w:rsid w:val="00DA0F7B"/>
    <w:rsid w:val="00DC47A2"/>
    <w:rsid w:val="00DD2CC0"/>
    <w:rsid w:val="00DE1551"/>
    <w:rsid w:val="00DE7FB7"/>
    <w:rsid w:val="00E00A3F"/>
    <w:rsid w:val="00E03965"/>
    <w:rsid w:val="00E03E1F"/>
    <w:rsid w:val="00E20DDA"/>
    <w:rsid w:val="00E32A8B"/>
    <w:rsid w:val="00E36054"/>
    <w:rsid w:val="00E37E7B"/>
    <w:rsid w:val="00E46E04"/>
    <w:rsid w:val="00E6407A"/>
    <w:rsid w:val="00E8401C"/>
    <w:rsid w:val="00E87396"/>
    <w:rsid w:val="00EB383D"/>
    <w:rsid w:val="00EC42A3"/>
    <w:rsid w:val="00EF7F81"/>
    <w:rsid w:val="00F03FC7"/>
    <w:rsid w:val="00F07933"/>
    <w:rsid w:val="00F231C0"/>
    <w:rsid w:val="00F3274B"/>
    <w:rsid w:val="00F47A06"/>
    <w:rsid w:val="00F61449"/>
    <w:rsid w:val="00F61ED3"/>
    <w:rsid w:val="00F620AD"/>
    <w:rsid w:val="00F75EBB"/>
    <w:rsid w:val="00F83033"/>
    <w:rsid w:val="00F939AB"/>
    <w:rsid w:val="00F947B0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A7586"/>
  <w15:docId w15:val="{B0419DC9-4623-4CCE-9002-700623C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table" w:styleId="TableGrid">
    <w:name w:val="Table Grid"/>
    <w:basedOn w:val="TableNormal"/>
    <w:rsid w:val="002B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1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AppData\Roaming\Microsoft\Templates\MedOffRe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FA30810C0A448AC3B1A8EB4C8857" ma:contentTypeVersion="10" ma:contentTypeDescription="Create a new document." ma:contentTypeScope="" ma:versionID="e3839088f678cf553a7cfa381c12aa1b">
  <xsd:schema xmlns:xsd="http://www.w3.org/2001/XMLSchema" xmlns:xs="http://www.w3.org/2001/XMLSchema" xmlns:p="http://schemas.microsoft.com/office/2006/metadata/properties" xmlns:ns2="f4b05951-29d5-41da-b4f5-2b4819abb746" xmlns:ns3="3d2b2ffd-a2da-4113-9cfe-3a6c10b23abc" targetNamespace="http://schemas.microsoft.com/office/2006/metadata/properties" ma:root="true" ma:fieldsID="ac99f7f5595e3b53e372c6152b53c9eb" ns2:_="" ns3:_="">
    <xsd:import namespace="f4b05951-29d5-41da-b4f5-2b4819abb746"/>
    <xsd:import namespace="3d2b2ffd-a2da-4113-9cfe-3a6c10b2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05951-29d5-41da-b4f5-2b4819ab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eeaca0-d639-414c-af84-91ff75a3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b2ffd-a2da-4113-9cfe-3a6c10b23a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2fa97b-372c-464e-8c83-2a78f56c4d7c}" ma:internalName="TaxCatchAll" ma:showField="CatchAllData" ma:web="3d2b2ffd-a2da-4113-9cfe-3a6c10b23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05951-29d5-41da-b4f5-2b4819abb746">
      <Terms xmlns="http://schemas.microsoft.com/office/infopath/2007/PartnerControls"/>
    </lcf76f155ced4ddcb4097134ff3c332f>
    <TaxCatchAll xmlns="3d2b2ffd-a2da-4113-9cfe-3a6c10b23a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F5A2-EF50-45AF-86B6-AB360C31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05951-29d5-41da-b4f5-2b4819abb746"/>
    <ds:schemaRef ds:uri="3d2b2ffd-a2da-4113-9cfe-3a6c10b2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27637-7C43-4134-9AF6-311529225A47}">
  <ds:schemaRefs>
    <ds:schemaRef ds:uri="http://schemas.microsoft.com/office/2006/metadata/properties"/>
    <ds:schemaRef ds:uri="http://schemas.microsoft.com/office/infopath/2007/PartnerControls"/>
    <ds:schemaRef ds:uri="f4b05951-29d5-41da-b4f5-2b4819abb746"/>
    <ds:schemaRef ds:uri="3d2b2ffd-a2da-4113-9cfe-3a6c10b23abc"/>
  </ds:schemaRefs>
</ds:datastoreItem>
</file>

<file path=customXml/itemProps3.xml><?xml version="1.0" encoding="utf-8"?>
<ds:datastoreItem xmlns:ds="http://schemas.openxmlformats.org/officeDocument/2006/customXml" ds:itemID="{420F7FF0-14BC-4F0E-AC3A-4529A844E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/>
  <dc:creator>Veronica</dc:creator>
  <cp:keywords/>
  <cp:lastModifiedBy>Barbara Sharkey</cp:lastModifiedBy>
  <cp:revision>2</cp:revision>
  <cp:lastPrinted>2024-09-10T13:44:00Z</cp:lastPrinted>
  <dcterms:created xsi:type="dcterms:W3CDTF">2025-01-20T08:00:00Z</dcterms:created>
  <dcterms:modified xsi:type="dcterms:W3CDTF">2025-01-20T08:00:00Z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0x010100796DFA30810C0A448AC3B1A8EB4C8857</vt:lpwstr>
  </property>
  <property fmtid="{D5CDD505-2E9C-101B-9397-08002B2CF9AE}" pid="4" name="MediaServiceImageTags">
    <vt:lpwstr/>
  </property>
</Properties>
</file>